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129A" w14:textId="66B29E03" w:rsidR="001418A7" w:rsidRPr="0016365C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</w:pP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Hrvatsk</w:t>
      </w:r>
      <w:r w:rsidR="004B4003"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i </w:t>
      </w: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23ED736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3FE0BAC2">
            <wp:extent cx="1363980" cy="1820669"/>
            <wp:effectExtent l="0" t="0" r="7620" b="8255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6" cy="18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5FD57DAA">
            <wp:extent cx="1303020" cy="185545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0" cy="18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="002859A6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1ED66946">
            <wp:extent cx="1333500" cy="1851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9" cy="18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A6">
        <w:t xml:space="preserve">  </w:t>
      </w:r>
      <w:r w:rsidR="002859A6">
        <w:drawing>
          <wp:inline distT="0" distB="0" distL="0" distR="0" wp14:anchorId="411BD338" wp14:editId="4B2DDC79">
            <wp:extent cx="1337042" cy="18516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5" cy="18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F72D" w14:textId="2B9E3178" w:rsidR="002859A6" w:rsidRPr="00DC791C" w:rsidRDefault="002859A6" w:rsidP="00DC7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4D156EE0" w:rsidR="001418A7" w:rsidRPr="00DC791C" w:rsidRDefault="001418A7" w:rsidP="00DC7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DC791C">
        <w:rPr>
          <w:rFonts w:ascii="Times New Roman" w:hAnsi="Times New Roman" w:cs="Times New Roman"/>
          <w:sz w:val="24"/>
          <w:szCs w:val="24"/>
        </w:rPr>
        <w:t xml:space="preserve"> </w:t>
      </w:r>
      <w:r w:rsidR="00F67E46">
        <w:rPr>
          <w:rFonts w:ascii="Times New Roman" w:hAnsi="Times New Roman" w:cs="Times New Roman"/>
          <w:sz w:val="24"/>
          <w:szCs w:val="24"/>
        </w:rPr>
        <w:t>2</w:t>
      </w:r>
    </w:p>
    <w:p w14:paraId="2CB42901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4ED3AD52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NASTAVNA JEDINICA</w:t>
      </w:r>
      <w:r w:rsidR="005859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67AF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Nezavisnosložene rečenice</w:t>
      </w:r>
      <w:r w:rsidR="00AE11F9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 – </w:t>
      </w:r>
      <w:r w:rsidR="000367AF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ponavljanje</w:t>
      </w:r>
      <w:r w:rsidR="00AE11F9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 </w:t>
      </w:r>
    </w:p>
    <w:p w14:paraId="0EA0EEEA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FB950" w14:textId="77777777" w:rsidR="00FE0605" w:rsidRDefault="00FE0605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2462345E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671B9FB1" w:rsidR="00D04134" w:rsidRDefault="00C836BB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</w:t>
      </w:r>
      <w:r w:rsidR="002C290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kon današnjega sata moći ćeš</w:t>
      </w: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:</w:t>
      </w:r>
    </w:p>
    <w:p w14:paraId="29CA4A07" w14:textId="77777777" w:rsidR="00C5670D" w:rsidRPr="00DC791C" w:rsidRDefault="00C5670D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CD6E67B" w14:textId="4E0A8512" w:rsidR="002C2905" w:rsidRDefault="002C2905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2E7E88A" w14:textId="5AC932FE" w:rsidR="00C5670D" w:rsidRPr="00C5670D" w:rsidRDefault="00C5670D" w:rsidP="00C567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čitati tekst, povezivati ga s prethodnim iskustvom, razgovarati o pročitanome</w:t>
      </w:r>
    </w:p>
    <w:p w14:paraId="15D0A4F7" w14:textId="7198C278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prepoznavati i tvoriti </w:t>
      </w:r>
      <w:r w:rsidR="000367AF">
        <w:rPr>
          <w:rFonts w:ascii="Times New Roman" w:eastAsia="Calibri" w:hAnsi="Times New Roman" w:cs="Times New Roman"/>
          <w:noProof w:val="0"/>
          <w:sz w:val="24"/>
          <w:szCs w:val="24"/>
        </w:rPr>
        <w:t>nezavisnosložene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rečenice prema zadanim smjernicama</w:t>
      </w:r>
    </w:p>
    <w:p w14:paraId="00555F5E" w14:textId="279C5735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jesne rečenice preoblikovati u niječne</w:t>
      </w:r>
    </w:p>
    <w:p w14:paraId="66385623" w14:textId="03D1F813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podcrtavati predikate, pronalaziti rečenične granice, pronalaziti veznike</w:t>
      </w:r>
    </w:p>
    <w:p w14:paraId="1A4D7760" w14:textId="72555DB0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prepričavati, pripovijedati i iznositi argumente koristeći se </w:t>
      </w:r>
      <w:r w:rsidR="000367AF">
        <w:rPr>
          <w:rFonts w:ascii="Times New Roman" w:eastAsia="Calibri" w:hAnsi="Times New Roman" w:cs="Times New Roman"/>
          <w:noProof w:val="0"/>
          <w:sz w:val="24"/>
          <w:szCs w:val="24"/>
        </w:rPr>
        <w:t>nezavisnosloženim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rečenicama </w:t>
      </w:r>
    </w:p>
    <w:p w14:paraId="28E96D00" w14:textId="4FB15943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istraživati,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tražiti i bilježiti </w:t>
      </w:r>
      <w:r w:rsidR="000367AF">
        <w:rPr>
          <w:rFonts w:ascii="Times New Roman" w:eastAsia="Calibri" w:hAnsi="Times New Roman" w:cs="Times New Roman"/>
          <w:noProof w:val="0"/>
          <w:sz w:val="24"/>
          <w:szCs w:val="24"/>
        </w:rPr>
        <w:t>nezavisnosložene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rečenice u </w:t>
      </w:r>
      <w:r w:rsidR="000367AF">
        <w:rPr>
          <w:rFonts w:ascii="Times New Roman" w:eastAsia="Calibri" w:hAnsi="Times New Roman" w:cs="Times New Roman"/>
          <w:noProof w:val="0"/>
          <w:sz w:val="24"/>
          <w:szCs w:val="24"/>
        </w:rPr>
        <w:t>tekstovima</w:t>
      </w:r>
    </w:p>
    <w:p w14:paraId="1E076BA6" w14:textId="1806F56D" w:rsidR="00C5670D" w:rsidRPr="00C5670D" w:rsidRDefault="00C5670D" w:rsidP="00C567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pokazivati usvojenost pravopisne i gramatičke norme.</w:t>
      </w:r>
    </w:p>
    <w:p w14:paraId="5B5E0E06" w14:textId="77777777" w:rsidR="00F202E0" w:rsidRPr="00C5670D" w:rsidRDefault="00F202E0" w:rsidP="00C56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F0703" w14:textId="77777777" w:rsidR="00F202E0" w:rsidRDefault="00F202E0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4D6DA" w14:textId="77777777" w:rsidR="00C5670D" w:rsidRDefault="00C5670D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33B5E" w14:textId="77777777" w:rsidR="00C5670D" w:rsidRDefault="00C5670D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C78BF" w14:textId="77777777" w:rsidR="00C5670D" w:rsidRDefault="00C5670D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5946F" w14:textId="7FF12035" w:rsidR="001418A7" w:rsidRDefault="001418A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AKTIVNOSTI</w:t>
      </w:r>
    </w:p>
    <w:p w14:paraId="137251AF" w14:textId="1B6A972A" w:rsidR="00315E03" w:rsidRDefault="00315E03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335E772" w14:textId="77777777" w:rsidR="00C15BB5" w:rsidRPr="00C97128" w:rsidRDefault="00C15BB5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EE5180" w14:textId="1147DC26" w:rsidR="00643B4B" w:rsidRDefault="0069220A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7461009D" w14:textId="48617DDF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C58328" w14:textId="10A6CFB4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sljedećoj poveznici pogledaj i prouči interaktivnu prezentaciju:</w:t>
      </w:r>
    </w:p>
    <w:p w14:paraId="3BC328DC" w14:textId="082FD542" w:rsidR="00956F2F" w:rsidRDefault="00956F2F" w:rsidP="00643B4B">
      <w:pPr>
        <w:pStyle w:val="Bezproreda"/>
        <w:spacing w:line="360" w:lineRule="auto"/>
      </w:pPr>
    </w:p>
    <w:p w14:paraId="7075FF79" w14:textId="504C89AC" w:rsidR="00C15BB5" w:rsidRDefault="00FA570D" w:rsidP="00643B4B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1" w:history="1">
        <w:r w:rsidR="007C4E98" w:rsidRPr="00BF385F">
          <w:rPr>
            <w:rStyle w:val="Hiperveza"/>
            <w:rFonts w:ascii="Source Sans Pro" w:hAnsi="Source Sans Pro"/>
            <w:shd w:val="clear" w:color="auto" w:fill="FFFFFF"/>
          </w:rPr>
          <w:t>https://view.genial.ly/620d24879c572500195e6cc2/presentation-nezavisnoslozene-recenice-ponavljanje</w:t>
        </w:r>
      </w:hyperlink>
    </w:p>
    <w:p w14:paraId="3F216855" w14:textId="41B2DF36" w:rsidR="007C4E98" w:rsidRDefault="007C4E98" w:rsidP="00643B4B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</w:p>
    <w:p w14:paraId="0629FC07" w14:textId="021E6D05" w:rsidR="007C4E98" w:rsidRPr="00643B4B" w:rsidRDefault="007C4E98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ource Sans Pro" w:hAnsi="Source Sans Pro"/>
          <w:color w:val="000000"/>
          <w:shd w:val="clear" w:color="auto" w:fill="FFFFFF"/>
        </w:rPr>
        <w:t xml:space="preserve">Prezentacija ti može pomoći da ponoviš sve vrste nezavisnosloženih rečenica. </w:t>
      </w:r>
    </w:p>
    <w:p w14:paraId="08E776DF" w14:textId="32C808B4" w:rsidR="00B74EAB" w:rsidRDefault="00B74EAB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402910" w14:textId="76225110" w:rsidR="002A76C6" w:rsidRPr="007C4E98" w:rsidRDefault="007C4E98" w:rsidP="002A76C6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  <w:r w:rsidR="002A76C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1D8CC575" w14:textId="3C7FC9AF" w:rsidR="007C4E98" w:rsidRDefault="007C4E98" w:rsidP="007C4E98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76150E7C" w14:textId="77777777" w:rsidR="007C4E98" w:rsidRPr="00AE11F9" w:rsidRDefault="007C4E98" w:rsidP="007C4E98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AE11F9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Igranjem igara u rubrikama </w:t>
      </w:r>
      <w:r w:rsidRPr="00AE11F9">
        <w:rPr>
          <w:rFonts w:ascii="Times New Roman" w:eastAsia="Calibri" w:hAnsi="Times New Roman" w:cs="Times New Roman"/>
          <w:i/>
          <w:noProof w:val="0"/>
          <w:sz w:val="24"/>
          <w:szCs w:val="24"/>
        </w:rPr>
        <w:t>Volim hrvatski</w:t>
      </w:r>
      <w:r w:rsidRPr="00AE11F9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u digitalnome udžbeniku utvrdi svoje znanje o </w:t>
      </w:r>
      <w:r w:rsidRPr="00AE11F9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nezavisnosloženoj rečenici: </w:t>
      </w:r>
    </w:p>
    <w:p w14:paraId="0D69108D" w14:textId="62E4942B" w:rsidR="007C4E98" w:rsidRPr="00AE11F9" w:rsidRDefault="007C4E98" w:rsidP="007C4E98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11F9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hyperlink r:id="rId12" w:history="1">
        <w:r w:rsidRPr="00AE11F9">
          <w:rPr>
            <w:rFonts w:ascii="Times New Roman" w:eastAsia="Calibri" w:hAnsi="Times New Roman" w:cs="Times New Roman"/>
            <w:noProof w:val="0"/>
            <w:color w:val="0000FF"/>
            <w:sz w:val="24"/>
            <w:szCs w:val="24"/>
            <w:u w:val="single"/>
          </w:rPr>
          <w:t>https://www.e-sfera.hr/dodatni-digitalni-sadrzaji/cd48d696-b7f0-43ad-bd53-2d3f68004fe9/</w:t>
        </w:r>
      </w:hyperlink>
      <w:r w:rsidRPr="00AE11F9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hyperlink r:id="rId13" w:history="1">
        <w:r w:rsidRPr="00AE11F9">
          <w:rPr>
            <w:rFonts w:ascii="Times New Roman" w:eastAsia="Calibri" w:hAnsi="Times New Roman" w:cs="Times New Roman"/>
            <w:noProof w:val="0"/>
            <w:color w:val="0000FF"/>
            <w:sz w:val="24"/>
            <w:szCs w:val="24"/>
            <w:u w:val="single"/>
          </w:rPr>
          <w:t>https://www.e-sfera.hr/dodatni-digitalni-sadrzaji/fdce1f5d-f280-458d-a54b-1153e7543b18/</w:t>
        </w:r>
      </w:hyperlink>
      <w:r w:rsidRPr="00AE11F9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hyperlink r:id="rId14" w:history="1">
        <w:r w:rsidRPr="00AE11F9">
          <w:rPr>
            <w:rFonts w:ascii="Times New Roman" w:eastAsia="Calibri" w:hAnsi="Times New Roman" w:cs="Times New Roman"/>
            <w:noProof w:val="0"/>
            <w:color w:val="0000FF"/>
            <w:sz w:val="24"/>
            <w:szCs w:val="24"/>
            <w:u w:val="single"/>
          </w:rPr>
          <w:t>https://www.e-sfera.hr/dodatni-digitalni-sadrzaji/80d97be5-8337-461b-bc30-0b6809f599c6/</w:t>
        </w:r>
      </w:hyperlink>
      <w:r w:rsidRPr="00AE11F9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hyperlink r:id="rId15" w:history="1">
        <w:r w:rsidRPr="00AE11F9">
          <w:rPr>
            <w:rFonts w:ascii="Times New Roman" w:eastAsia="Calibri" w:hAnsi="Times New Roman" w:cs="Times New Roman"/>
            <w:noProof w:val="0"/>
            <w:color w:val="0000FF"/>
            <w:sz w:val="24"/>
            <w:szCs w:val="24"/>
            <w:u w:val="single"/>
          </w:rPr>
          <w:t>https://www.e-sfera.hr/dodatni-digitalni-sadrzaji/17bf0970-112d-4b0e-8b75-748fb62f8b50/</w:t>
        </w:r>
      </w:hyperlink>
      <w:r w:rsidRPr="00AE11F9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hyperlink r:id="rId16" w:history="1">
        <w:r w:rsidRPr="00AE11F9">
          <w:rPr>
            <w:rFonts w:ascii="Times New Roman" w:eastAsia="Calibri" w:hAnsi="Times New Roman" w:cs="Times New Roman"/>
            <w:noProof w:val="0"/>
            <w:color w:val="0000FF"/>
            <w:sz w:val="24"/>
            <w:szCs w:val="24"/>
            <w:u w:val="single"/>
          </w:rPr>
          <w:t>https://www.e-sfera.hr/dodatni-digitalni-sadrzaji/a399df5f-6f72-4ec5-8334-54d427457b2d/</w:t>
        </w:r>
      </w:hyperlink>
      <w:r w:rsidRPr="00AE11F9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hyperlink r:id="rId17" w:history="1">
        <w:r w:rsidRPr="00AE11F9">
          <w:rPr>
            <w:rFonts w:ascii="Times New Roman" w:eastAsia="Calibri" w:hAnsi="Times New Roman" w:cs="Times New Roman"/>
            <w:noProof w:val="0"/>
            <w:color w:val="0000FF"/>
            <w:sz w:val="24"/>
            <w:szCs w:val="24"/>
            <w:u w:val="single"/>
          </w:rPr>
          <w:t>https://www.e-sfera.hr/dodatni-digitalni-sadrzaji/3397c3f4-9dd1-4caf-9564-1cb69ba534dc/</w:t>
        </w:r>
      </w:hyperlink>
      <w:r w:rsidRPr="00AE11F9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hyperlink r:id="rId18" w:history="1">
        <w:r w:rsidRPr="00AE11F9">
          <w:rPr>
            <w:rFonts w:ascii="Times New Roman" w:eastAsia="Calibri" w:hAnsi="Times New Roman" w:cs="Times New Roman"/>
            <w:noProof w:val="0"/>
            <w:color w:val="0000FF"/>
            <w:sz w:val="24"/>
            <w:szCs w:val="24"/>
            <w:u w:val="single"/>
          </w:rPr>
          <w:t>https://www.e-sfera.hr/dodatni-digitalni-sadrzaji/9d28cd7f-f3d9-4631-9ec6-f6abe66c77c4/</w:t>
        </w:r>
      </w:hyperlink>
    </w:p>
    <w:p w14:paraId="1E54B255" w14:textId="77777777" w:rsidR="007C4E98" w:rsidRPr="00C5670D" w:rsidRDefault="007C4E98" w:rsidP="007C4E98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9A592" w14:textId="4AC6E563" w:rsidR="00C5670D" w:rsidRDefault="007C4E98" w:rsidP="007C4E98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4B5ADCAF" w14:textId="77D0F79E" w:rsidR="007C4E98" w:rsidRDefault="007C4E98" w:rsidP="007C4E98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864A2" w14:textId="5AE14883" w:rsidR="007C4E98" w:rsidRDefault="007C4E98" w:rsidP="007C4E98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88B">
        <w:rPr>
          <w:rFonts w:ascii="Times New Roman" w:hAnsi="Times New Roman" w:cs="Times New Roman"/>
          <w:sz w:val="24"/>
          <w:szCs w:val="24"/>
        </w:rPr>
        <w:t xml:space="preserve">Ponovi </w:t>
      </w:r>
      <w:r w:rsidR="0047488B">
        <w:rPr>
          <w:rFonts w:ascii="Times New Roman" w:hAnsi="Times New Roman" w:cs="Times New Roman"/>
          <w:sz w:val="24"/>
          <w:szCs w:val="24"/>
        </w:rPr>
        <w:t>gradivo pomoću sažetka koji možeš pronaći na poveznici:</w:t>
      </w:r>
    </w:p>
    <w:p w14:paraId="0FA7AC6C" w14:textId="2E8E751D" w:rsidR="0047488B" w:rsidRDefault="0047488B" w:rsidP="007C4E98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2FB71F" w14:textId="599FA766" w:rsidR="0047488B" w:rsidRDefault="00FA570D" w:rsidP="007C4E98">
      <w:pPr>
        <w:pStyle w:val="Bezproreda"/>
        <w:spacing w:line="360" w:lineRule="auto"/>
        <w:rPr>
          <w:rFonts w:ascii="Calibri" w:eastAsia="Calibri" w:hAnsi="Calibri" w:cs="Times New Roman"/>
          <w:noProof w:val="0"/>
        </w:rPr>
      </w:pPr>
      <w:hyperlink r:id="rId19" w:history="1">
        <w:r w:rsidR="0047488B" w:rsidRPr="0047488B">
          <w:rPr>
            <w:rFonts w:ascii="Calibri" w:eastAsia="Calibri" w:hAnsi="Calibri" w:cs="Times New Roman"/>
            <w:noProof w:val="0"/>
            <w:color w:val="0000FF"/>
            <w:u w:val="single"/>
          </w:rPr>
          <w:t>https://www.e-sfera.hr/dodatni-digitalni-sadrzaji/5cb451b9-1f0a-41e0-aa15-c64fa81db032/</w:t>
        </w:r>
      </w:hyperlink>
    </w:p>
    <w:p w14:paraId="5CE5D6A9" w14:textId="7868ECBB" w:rsidR="0047488B" w:rsidRDefault="0047488B" w:rsidP="007C4E98">
      <w:pPr>
        <w:pStyle w:val="Bezproreda"/>
        <w:spacing w:line="360" w:lineRule="auto"/>
        <w:rPr>
          <w:rFonts w:ascii="Calibri" w:eastAsia="Calibri" w:hAnsi="Calibri" w:cs="Times New Roman"/>
          <w:noProof w:val="0"/>
        </w:rPr>
      </w:pPr>
    </w:p>
    <w:p w14:paraId="6C4EABE1" w14:textId="34C30243" w:rsidR="0047488B" w:rsidRDefault="0047488B" w:rsidP="007C4E98">
      <w:pPr>
        <w:pStyle w:val="Bezproreda"/>
        <w:spacing w:line="360" w:lineRule="auto"/>
        <w:rPr>
          <w:rFonts w:ascii="Calibri" w:eastAsia="Calibri" w:hAnsi="Calibri" w:cs="Times New Roman"/>
          <w:noProof w:val="0"/>
        </w:rPr>
      </w:pPr>
      <w:r>
        <w:rPr>
          <w:rFonts w:ascii="Calibri" w:eastAsia="Calibri" w:hAnsi="Calibri" w:cs="Times New Roman"/>
          <w:noProof w:val="0"/>
        </w:rPr>
        <w:lastRenderedPageBreak/>
        <w:t xml:space="preserve">                                  </w:t>
      </w:r>
      <w:r>
        <w:drawing>
          <wp:inline distT="0" distB="0" distL="0" distR="0" wp14:anchorId="2B4205B7" wp14:editId="3F600DBA">
            <wp:extent cx="4053840" cy="5638702"/>
            <wp:effectExtent l="0" t="0" r="3810" b="63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582" cy="564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46022" w14:textId="77777777" w:rsidR="0047488B" w:rsidRPr="0047488B" w:rsidRDefault="0047488B" w:rsidP="007C4E98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8FE897" w14:textId="77777777" w:rsidR="00F31598" w:rsidRDefault="00F31598" w:rsidP="00F31598">
      <w:pPr>
        <w:pStyle w:val="Bezproreda"/>
        <w:numPr>
          <w:ilvl w:val="0"/>
          <w:numId w:val="27"/>
        </w:numPr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aktivnost </w:t>
      </w:r>
    </w:p>
    <w:p w14:paraId="74DAD918" w14:textId="77777777" w:rsidR="00F31598" w:rsidRDefault="00F31598" w:rsidP="00F31598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168A593" w14:textId="1D98497E" w:rsidR="00F31598" w:rsidRPr="00CE420C" w:rsidRDefault="0047488B" w:rsidP="007E08CD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Po uzoru na plakat iz treće aktivnosti samostalno izradi</w:t>
      </w:r>
      <w:r w:rsidR="007E08C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umnu mapu</w:t>
      </w:r>
      <w:r w:rsidR="007E08C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ili plakat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koj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im</w:t>
      </w:r>
      <w:r w:rsidR="007E08C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ćeš prikazati 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najvažnije podatke o </w:t>
      </w:r>
      <w:r w:rsidR="007C4E98">
        <w:rPr>
          <w:rFonts w:ascii="Times New Roman" w:eastAsia="Calibri" w:hAnsi="Times New Roman" w:cs="Times New Roman"/>
          <w:noProof w:val="0"/>
          <w:sz w:val="24"/>
          <w:szCs w:val="24"/>
        </w:rPr>
        <w:t>nezavisnosloženim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ama</w:t>
      </w:r>
      <w:r w:rsidR="007E08C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Osmisli i primjere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  <w:r w:rsidR="007E08CD">
        <w:rPr>
          <w:rFonts w:ascii="Times New Roman" w:eastAsia="Calibri" w:hAnsi="Times New Roman" w:cs="Times New Roman"/>
          <w:noProof w:val="0"/>
          <w:sz w:val="24"/>
          <w:szCs w:val="24"/>
        </w:rPr>
        <w:t>Svoj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u umnu mapu</w:t>
      </w:r>
      <w:r w:rsidR="007E08C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ili plakat </w:t>
      </w:r>
      <w:r w:rsidR="007E08CD">
        <w:rPr>
          <w:rFonts w:ascii="Times New Roman" w:eastAsia="Calibri" w:hAnsi="Times New Roman" w:cs="Times New Roman"/>
          <w:noProof w:val="0"/>
          <w:sz w:val="24"/>
          <w:szCs w:val="24"/>
        </w:rPr>
        <w:t>možeš izraditi u nekome digitalnom alatu (</w:t>
      </w:r>
      <w:proofErr w:type="spellStart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MindMeister</w:t>
      </w:r>
      <w:proofErr w:type="spellEnd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Popplet</w:t>
      </w:r>
      <w:proofErr w:type="spellEnd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FreeMind</w:t>
      </w:r>
      <w:proofErr w:type="spellEnd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Mindomo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noProof w:val="0"/>
          <w:sz w:val="24"/>
          <w:szCs w:val="24"/>
        </w:rPr>
        <w:t>Canva</w:t>
      </w:r>
      <w:proofErr w:type="spellEnd"/>
      <w:r w:rsidR="007E08CD">
        <w:rPr>
          <w:rFonts w:ascii="Times New Roman" w:eastAsia="Calibri" w:hAnsi="Times New Roman" w:cs="Times New Roman"/>
          <w:noProof w:val="0"/>
          <w:sz w:val="24"/>
          <w:szCs w:val="24"/>
        </w:rPr>
        <w:t>)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</w:p>
    <w:p w14:paraId="3B0BA1D9" w14:textId="740B3561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E8C7F" w14:textId="77777777" w:rsidR="002A76C6" w:rsidRPr="002A76C6" w:rsidRDefault="002A76C6" w:rsidP="002A76C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C60F3" w14:textId="62B10232" w:rsidR="00094D7A" w:rsidRDefault="00094D7A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AE2DCD" w14:textId="77777777" w:rsidR="00AE11F9" w:rsidRDefault="00AE11F9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0C4BB0" w14:textId="18C08E22" w:rsidR="008A5BC1" w:rsidRDefault="008A5BC1" w:rsidP="00094D7A">
      <w:pPr>
        <w:rPr>
          <w:rFonts w:ascii="Times New Roman" w:hAnsi="Times New Roman" w:cs="Times New Roman"/>
          <w:sz w:val="24"/>
          <w:szCs w:val="24"/>
        </w:rPr>
      </w:pPr>
    </w:p>
    <w:p w14:paraId="2E19771C" w14:textId="241FF20F" w:rsidR="008A5BC1" w:rsidRDefault="008A5BC1" w:rsidP="008A5BC1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aktivnost</w:t>
      </w:r>
    </w:p>
    <w:p w14:paraId="7895E218" w14:textId="77777777" w:rsidR="00AE11F9" w:rsidRPr="008A5BC1" w:rsidRDefault="00AE11F9" w:rsidP="00AE11F9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1DA86" w14:textId="290F98D9" w:rsidR="00EF7C37" w:rsidRDefault="0047488B" w:rsidP="0047488B">
      <w:pPr>
        <w:shd w:val="clear" w:color="auto" w:fill="FFFFFF"/>
        <w:tabs>
          <w:tab w:val="left" w:pos="1571"/>
        </w:tabs>
        <w:spacing w:after="200"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47488B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Odaberi jedan tekst iz čitanke. Ispisuj nezavisnosložene rečenice iz teksta u bilježnicu i odredi im vrstu. Izradi </w:t>
      </w:r>
      <w:proofErr w:type="spellStart"/>
      <w:r w:rsidRPr="0047488B">
        <w:rPr>
          <w:rFonts w:ascii="Times New Roman" w:eastAsia="Calibri" w:hAnsi="Times New Roman" w:cs="Times New Roman"/>
          <w:noProof w:val="0"/>
          <w:sz w:val="24"/>
          <w:szCs w:val="24"/>
        </w:rPr>
        <w:t>tortni</w:t>
      </w:r>
      <w:proofErr w:type="spellEnd"/>
      <w:r w:rsidRPr="0047488B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grafikon o učestalosti pojedinih vrsta rečenica u odabranom  tekstu – nacrtaj ga i oboji ili ga izradi u nekome od digitalnih alata (Meta-</w:t>
      </w:r>
      <w:proofErr w:type="spellStart"/>
      <w:r w:rsidRPr="0047488B">
        <w:rPr>
          <w:rFonts w:ascii="Times New Roman" w:eastAsia="Calibri" w:hAnsi="Times New Roman" w:cs="Times New Roman"/>
          <w:noProof w:val="0"/>
          <w:sz w:val="24"/>
          <w:szCs w:val="24"/>
        </w:rPr>
        <w:t>Chart</w:t>
      </w:r>
      <w:proofErr w:type="spellEnd"/>
      <w:r w:rsidRPr="0047488B">
        <w:rPr>
          <w:rFonts w:ascii="Times New Roman" w:eastAsia="Calibri" w:hAnsi="Times New Roman" w:cs="Times New Roman"/>
          <w:noProof w:val="0"/>
          <w:sz w:val="24"/>
          <w:szCs w:val="24"/>
        </w:rPr>
        <w:t>).</w:t>
      </w:r>
    </w:p>
    <w:p w14:paraId="5667867C" w14:textId="77777777" w:rsidR="00AE11F9" w:rsidRPr="0047488B" w:rsidRDefault="00AE11F9" w:rsidP="0047488B">
      <w:pPr>
        <w:shd w:val="clear" w:color="auto" w:fill="FFFFFF"/>
        <w:tabs>
          <w:tab w:val="left" w:pos="1571"/>
        </w:tabs>
        <w:spacing w:after="200"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6ED95BC" w14:textId="1CB474BE" w:rsidR="00A4713B" w:rsidRPr="0047488B" w:rsidRDefault="004130D7" w:rsidP="0047488B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</w:t>
      </w:r>
      <w:r w:rsidR="0047488B">
        <w:rPr>
          <w:rFonts w:ascii="Times New Roman" w:hAnsi="Times New Roman" w:cs="Times New Roman"/>
          <w:b/>
          <w:bCs/>
          <w:sz w:val="24"/>
          <w:szCs w:val="24"/>
        </w:rPr>
        <w:t>nost</w:t>
      </w:r>
    </w:p>
    <w:p w14:paraId="06B3A4C5" w14:textId="33289800" w:rsidR="000F710D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riješio sve zadatke, procijeni koliko si naučio. </w:t>
      </w:r>
    </w:p>
    <w:p w14:paraId="64C25993" w14:textId="0479A3F6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D8A7A1" w14:textId="271DC9CD" w:rsidR="006B029E" w:rsidRDefault="0047488B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0DC5C8" wp14:editId="440478B1">
            <wp:simplePos x="0" y="0"/>
            <wp:positionH relativeFrom="column">
              <wp:posOffset>556895</wp:posOffset>
            </wp:positionH>
            <wp:positionV relativeFrom="paragraph">
              <wp:posOffset>93980</wp:posOffset>
            </wp:positionV>
            <wp:extent cx="5056505" cy="3203575"/>
            <wp:effectExtent l="19050" t="19050" r="48895" b="53975"/>
            <wp:wrapTight wrapText="bothSides">
              <wp:wrapPolygon edited="0">
                <wp:start x="-81" y="-128"/>
                <wp:lineTo x="-81" y="21835"/>
                <wp:lineTo x="21727" y="21835"/>
                <wp:lineTo x="21727" y="-128"/>
                <wp:lineTo x="-81" y="-128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32035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666699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01912" w14:textId="37B7F424" w:rsidR="000F710D" w:rsidRPr="000F710D" w:rsidRDefault="000F710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10D" w:rsidRPr="000F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F85C6" w14:textId="77777777" w:rsidR="00FA570D" w:rsidRDefault="00FA570D" w:rsidP="0069220A">
      <w:pPr>
        <w:spacing w:after="0" w:line="240" w:lineRule="auto"/>
      </w:pPr>
      <w:r>
        <w:separator/>
      </w:r>
    </w:p>
  </w:endnote>
  <w:endnote w:type="continuationSeparator" w:id="0">
    <w:p w14:paraId="1B1B4501" w14:textId="77777777" w:rsidR="00FA570D" w:rsidRDefault="00FA570D" w:rsidP="006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2B1F" w14:textId="77777777" w:rsidR="00FA570D" w:rsidRDefault="00FA570D" w:rsidP="0069220A">
      <w:pPr>
        <w:spacing w:after="0" w:line="240" w:lineRule="auto"/>
      </w:pPr>
      <w:r>
        <w:separator/>
      </w:r>
    </w:p>
  </w:footnote>
  <w:footnote w:type="continuationSeparator" w:id="0">
    <w:p w14:paraId="2C337093" w14:textId="77777777" w:rsidR="00FA570D" w:rsidRDefault="00FA570D" w:rsidP="0069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pt;height:9pt" o:bullet="t">
        <v:imagedata r:id="rId1" o:title="BD14868_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space"/>
      <w:lvlText w:val=""/>
      <w:lvlJc w:val="left"/>
      <w:pPr>
        <w:tabs>
          <w:tab w:val="num" w:pos="0"/>
        </w:tabs>
        <w:ind w:left="1070" w:hanging="360"/>
      </w:pPr>
      <w:rPr>
        <w:rFonts w:ascii="Wingdings" w:hAnsi="Wingdings" w:cs="Times New Roman" w:hint="default"/>
        <w:lang w:val="hr-HR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339966"/>
        <w:sz w:val="18"/>
        <w:szCs w:val="18"/>
        <w:lang w:val="hr-H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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C45911"/>
        <w:sz w:val="12"/>
        <w:szCs w:val="12"/>
        <w:lang w:val="hr-HR"/>
      </w:rPr>
    </w:lvl>
  </w:abstractNum>
  <w:abstractNum w:abstractNumId="3" w15:restartNumberingAfterBreak="0">
    <w:nsid w:val="00000004"/>
    <w:multiLevelType w:val="singleLevel"/>
    <w:tmpl w:val="35ECFB6E"/>
    <w:name w:val="WW8Num4"/>
    <w:lvl w:ilvl="0">
      <w:start w:val="1"/>
      <w:numFmt w:val="bullet"/>
      <w:suff w:val="space"/>
      <w:lvlText w:val=""/>
      <w:lvlJc w:val="left"/>
      <w:pPr>
        <w:tabs>
          <w:tab w:val="num" w:pos="3119"/>
        </w:tabs>
        <w:ind w:left="4471" w:hanging="360"/>
      </w:pPr>
      <w:rPr>
        <w:rFonts w:ascii="Wingdings" w:hAnsi="Wingdings" w:cs="Wingdings" w:hint="default"/>
        <w:color w:val="F4B083" w:themeColor="accent2" w:themeTint="99"/>
        <w:sz w:val="18"/>
        <w:szCs w:val="18"/>
        <w:lang w:val="hr-H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1352" w:hanging="360"/>
      </w:pPr>
      <w:rPr>
        <w:rFonts w:ascii="Wingdings" w:hAnsi="Wingdings" w:cs="Wingdings" w:hint="default"/>
        <w:color w:val="34164A"/>
        <w:sz w:val="18"/>
        <w:szCs w:val="18"/>
        <w:lang w:val="hr-HR"/>
      </w:rPr>
    </w:lvl>
  </w:abstractNum>
  <w:abstractNum w:abstractNumId="5" w15:restartNumberingAfterBreak="0">
    <w:nsid w:val="00FC6C97"/>
    <w:multiLevelType w:val="hybridMultilevel"/>
    <w:tmpl w:val="6CF6A840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77FF8"/>
    <w:multiLevelType w:val="hybridMultilevel"/>
    <w:tmpl w:val="755EFCC2"/>
    <w:lvl w:ilvl="0" w:tplc="22EE669A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ACBAD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20EBA"/>
    <w:multiLevelType w:val="hybridMultilevel"/>
    <w:tmpl w:val="6A94096A"/>
    <w:lvl w:ilvl="0" w:tplc="01961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EA64B7"/>
    <w:multiLevelType w:val="hybridMultilevel"/>
    <w:tmpl w:val="0F2A0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45C9E"/>
    <w:multiLevelType w:val="hybridMultilevel"/>
    <w:tmpl w:val="4E5A2498"/>
    <w:lvl w:ilvl="0" w:tplc="41A4C65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C45911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50339"/>
    <w:multiLevelType w:val="hybridMultilevel"/>
    <w:tmpl w:val="7F2C38EC"/>
    <w:lvl w:ilvl="0" w:tplc="8BD63C0C">
      <w:start w:val="1"/>
      <w:numFmt w:val="bullet"/>
      <w:suff w:val="space"/>
      <w:lvlText w:val=""/>
      <w:lvlJc w:val="left"/>
      <w:pPr>
        <w:ind w:left="1352" w:hanging="360"/>
      </w:pPr>
      <w:rPr>
        <w:rFonts w:ascii="Wingdings" w:hAnsi="Wingdings" w:hint="default"/>
        <w:color w:val="34164A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44C94"/>
    <w:multiLevelType w:val="hybridMultilevel"/>
    <w:tmpl w:val="5706E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33C90"/>
    <w:multiLevelType w:val="hybridMultilevel"/>
    <w:tmpl w:val="336E8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542DB"/>
    <w:multiLevelType w:val="hybridMultilevel"/>
    <w:tmpl w:val="3FC4CF14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AC1501"/>
    <w:multiLevelType w:val="hybridMultilevel"/>
    <w:tmpl w:val="B5F63592"/>
    <w:lvl w:ilvl="0" w:tplc="8E0CFC68">
      <w:start w:val="1"/>
      <w:numFmt w:val="bullet"/>
      <w:suff w:val="space"/>
      <w:lvlText w:val=""/>
      <w:lvlJc w:val="left"/>
      <w:pPr>
        <w:ind w:left="1352" w:hanging="218"/>
      </w:pPr>
      <w:rPr>
        <w:rFonts w:ascii="Wingdings" w:hAnsi="Wingdings" w:hint="default"/>
        <w:color w:val="990033"/>
        <w:sz w:val="18"/>
        <w:szCs w:val="18"/>
      </w:rPr>
    </w:lvl>
    <w:lvl w:ilvl="1" w:tplc="CC94F452">
      <w:start w:val="1"/>
      <w:numFmt w:val="bullet"/>
      <w:suff w:val="space"/>
      <w:lvlText w:val=""/>
      <w:lvlJc w:val="left"/>
      <w:pPr>
        <w:ind w:left="786" w:hanging="360"/>
      </w:pPr>
      <w:rPr>
        <w:rFonts w:ascii="Wingdings" w:hAnsi="Wingdings" w:hint="default"/>
        <w:color w:val="990033"/>
        <w:sz w:val="18"/>
        <w:szCs w:val="18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72D97"/>
    <w:multiLevelType w:val="hybridMultilevel"/>
    <w:tmpl w:val="016E1684"/>
    <w:lvl w:ilvl="0" w:tplc="48AC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97904"/>
    <w:multiLevelType w:val="hybridMultilevel"/>
    <w:tmpl w:val="4DAE92CA"/>
    <w:lvl w:ilvl="0" w:tplc="FA2C00C2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C45911" w:themeColor="accent2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7" w15:restartNumberingAfterBreak="0">
    <w:nsid w:val="296719DA"/>
    <w:multiLevelType w:val="hybridMultilevel"/>
    <w:tmpl w:val="07EE96C6"/>
    <w:lvl w:ilvl="0" w:tplc="8BD63C0C">
      <w:start w:val="1"/>
      <w:numFmt w:val="bullet"/>
      <w:suff w:val="space"/>
      <w:lvlText w:val=""/>
      <w:lvlJc w:val="left"/>
      <w:pPr>
        <w:ind w:left="1352" w:hanging="360"/>
      </w:pPr>
      <w:rPr>
        <w:rFonts w:ascii="Wingdings" w:hAnsi="Wingdings" w:hint="default"/>
        <w:color w:val="34164A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9250D"/>
    <w:multiLevelType w:val="hybridMultilevel"/>
    <w:tmpl w:val="3BA6D4A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D163E9"/>
    <w:multiLevelType w:val="hybridMultilevel"/>
    <w:tmpl w:val="F5DA7690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F6B71"/>
    <w:multiLevelType w:val="hybridMultilevel"/>
    <w:tmpl w:val="5B94BE94"/>
    <w:lvl w:ilvl="0" w:tplc="61D47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E76BED"/>
    <w:multiLevelType w:val="hybridMultilevel"/>
    <w:tmpl w:val="36384FBC"/>
    <w:lvl w:ilvl="0" w:tplc="8D4E55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61C8E"/>
    <w:multiLevelType w:val="hybridMultilevel"/>
    <w:tmpl w:val="0A444E0E"/>
    <w:lvl w:ilvl="0" w:tplc="D690FDC0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41400E"/>
    <w:multiLevelType w:val="hybridMultilevel"/>
    <w:tmpl w:val="C0041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B7D6C"/>
    <w:multiLevelType w:val="hybridMultilevel"/>
    <w:tmpl w:val="56B2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4718E0"/>
    <w:multiLevelType w:val="hybridMultilevel"/>
    <w:tmpl w:val="F0D498BA"/>
    <w:lvl w:ilvl="0" w:tplc="03F87E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24863"/>
    <w:multiLevelType w:val="hybridMultilevel"/>
    <w:tmpl w:val="5E94B4B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105001"/>
    <w:multiLevelType w:val="hybridMultilevel"/>
    <w:tmpl w:val="6C6AAA30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A648BE"/>
    <w:multiLevelType w:val="hybridMultilevel"/>
    <w:tmpl w:val="B99E6060"/>
    <w:lvl w:ilvl="0" w:tplc="B330AE2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437DD"/>
    <w:multiLevelType w:val="hybridMultilevel"/>
    <w:tmpl w:val="6952F9EE"/>
    <w:lvl w:ilvl="0" w:tplc="355EE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FA744B"/>
    <w:multiLevelType w:val="hybridMultilevel"/>
    <w:tmpl w:val="50ECBDF8"/>
    <w:lvl w:ilvl="0" w:tplc="16B0D34C">
      <w:start w:val="1"/>
      <w:numFmt w:val="bullet"/>
      <w:lvlText w:val="−"/>
      <w:lvlJc w:val="left"/>
      <w:pPr>
        <w:ind w:left="644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5BC3CB5"/>
    <w:multiLevelType w:val="hybridMultilevel"/>
    <w:tmpl w:val="3A9E5032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6093744"/>
    <w:multiLevelType w:val="hybridMultilevel"/>
    <w:tmpl w:val="DCD8E674"/>
    <w:lvl w:ilvl="0" w:tplc="B006602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12"/>
        <w:szCs w:val="12"/>
      </w:rPr>
    </w:lvl>
    <w:lvl w:ilvl="1" w:tplc="7746250C">
      <w:start w:val="1"/>
      <w:numFmt w:val="bullet"/>
      <w:lvlText w:val=""/>
      <w:lvlJc w:val="left"/>
      <w:pPr>
        <w:tabs>
          <w:tab w:val="num" w:pos="1211"/>
        </w:tabs>
        <w:ind w:left="1211" w:hanging="360"/>
      </w:pPr>
      <w:rPr>
        <w:rFonts w:ascii="Webdings" w:hAnsi="Webdings" w:hint="default"/>
        <w:color w:val="002060"/>
        <w:sz w:val="22"/>
        <w:szCs w:val="22"/>
      </w:rPr>
    </w:lvl>
    <w:lvl w:ilvl="2" w:tplc="DBC4AB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33300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672E16DA"/>
    <w:multiLevelType w:val="hybridMultilevel"/>
    <w:tmpl w:val="4FA4CE10"/>
    <w:lvl w:ilvl="0" w:tplc="26BA16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956A0"/>
    <w:multiLevelType w:val="hybridMultilevel"/>
    <w:tmpl w:val="F990CF3A"/>
    <w:lvl w:ilvl="0" w:tplc="70CCDD80">
      <w:start w:val="1"/>
      <w:numFmt w:val="bullet"/>
      <w:suff w:val="space"/>
      <w:lvlText w:val=""/>
      <w:lvlJc w:val="left"/>
      <w:pPr>
        <w:ind w:left="612" w:hanging="360"/>
      </w:pPr>
      <w:rPr>
        <w:rFonts w:ascii="Wingdings" w:hAnsi="Wingdings" w:hint="default"/>
        <w:b/>
        <w:bCs/>
        <w:color w:val="393955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42" w15:restartNumberingAfterBreak="0">
    <w:nsid w:val="6AB56040"/>
    <w:multiLevelType w:val="hybridMultilevel"/>
    <w:tmpl w:val="E05E163E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4622B6"/>
    <w:multiLevelType w:val="hybridMultilevel"/>
    <w:tmpl w:val="19C6271A"/>
    <w:lvl w:ilvl="0" w:tplc="E2C689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506893"/>
    <w:multiLevelType w:val="hybridMultilevel"/>
    <w:tmpl w:val="9B7A25B2"/>
    <w:lvl w:ilvl="0" w:tplc="B5AAD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16"/>
  </w:num>
  <w:num w:numId="4">
    <w:abstractNumId w:val="18"/>
  </w:num>
  <w:num w:numId="5">
    <w:abstractNumId w:val="28"/>
  </w:num>
  <w:num w:numId="6">
    <w:abstractNumId w:val="22"/>
  </w:num>
  <w:num w:numId="7">
    <w:abstractNumId w:val="47"/>
  </w:num>
  <w:num w:numId="8">
    <w:abstractNumId w:val="45"/>
  </w:num>
  <w:num w:numId="9">
    <w:abstractNumId w:val="42"/>
  </w:num>
  <w:num w:numId="10">
    <w:abstractNumId w:val="6"/>
  </w:num>
  <w:num w:numId="11">
    <w:abstractNumId w:val="39"/>
  </w:num>
  <w:num w:numId="12">
    <w:abstractNumId w:val="36"/>
  </w:num>
  <w:num w:numId="13">
    <w:abstractNumId w:val="20"/>
  </w:num>
  <w:num w:numId="14">
    <w:abstractNumId w:val="7"/>
  </w:num>
  <w:num w:numId="15">
    <w:abstractNumId w:val="23"/>
  </w:num>
  <w:num w:numId="16">
    <w:abstractNumId w:val="37"/>
  </w:num>
  <w:num w:numId="17">
    <w:abstractNumId w:val="5"/>
  </w:num>
  <w:num w:numId="18">
    <w:abstractNumId w:val="29"/>
  </w:num>
  <w:num w:numId="19">
    <w:abstractNumId w:val="31"/>
  </w:num>
  <w:num w:numId="20">
    <w:abstractNumId w:val="19"/>
  </w:num>
  <w:num w:numId="21">
    <w:abstractNumId w:val="13"/>
  </w:num>
  <w:num w:numId="22">
    <w:abstractNumId w:val="34"/>
  </w:num>
  <w:num w:numId="23">
    <w:abstractNumId w:val="16"/>
  </w:num>
  <w:num w:numId="24">
    <w:abstractNumId w:val="40"/>
  </w:num>
  <w:num w:numId="25">
    <w:abstractNumId w:val="27"/>
  </w:num>
  <w:num w:numId="26">
    <w:abstractNumId w:val="15"/>
  </w:num>
  <w:num w:numId="27">
    <w:abstractNumId w:val="12"/>
  </w:num>
  <w:num w:numId="28">
    <w:abstractNumId w:val="38"/>
  </w:num>
  <w:num w:numId="29">
    <w:abstractNumId w:val="30"/>
  </w:num>
  <w:num w:numId="30">
    <w:abstractNumId w:val="35"/>
  </w:num>
  <w:num w:numId="31">
    <w:abstractNumId w:val="32"/>
  </w:num>
  <w:num w:numId="32">
    <w:abstractNumId w:val="26"/>
  </w:num>
  <w:num w:numId="33">
    <w:abstractNumId w:val="9"/>
  </w:num>
  <w:num w:numId="34">
    <w:abstractNumId w:val="25"/>
  </w:num>
  <w:num w:numId="35">
    <w:abstractNumId w:val="24"/>
  </w:num>
  <w:num w:numId="36">
    <w:abstractNumId w:val="46"/>
  </w:num>
  <w:num w:numId="37">
    <w:abstractNumId w:val="2"/>
  </w:num>
  <w:num w:numId="38">
    <w:abstractNumId w:val="0"/>
  </w:num>
  <w:num w:numId="39">
    <w:abstractNumId w:val="3"/>
  </w:num>
  <w:num w:numId="40">
    <w:abstractNumId w:val="43"/>
  </w:num>
  <w:num w:numId="41">
    <w:abstractNumId w:val="11"/>
  </w:num>
  <w:num w:numId="42">
    <w:abstractNumId w:val="1"/>
  </w:num>
  <w:num w:numId="43">
    <w:abstractNumId w:val="4"/>
  </w:num>
  <w:num w:numId="44">
    <w:abstractNumId w:val="17"/>
  </w:num>
  <w:num w:numId="45">
    <w:abstractNumId w:val="10"/>
  </w:num>
  <w:num w:numId="46">
    <w:abstractNumId w:val="8"/>
  </w:num>
  <w:num w:numId="47">
    <w:abstractNumId w:val="14"/>
  </w:num>
  <w:num w:numId="48">
    <w:abstractNumId w:val="16"/>
  </w:num>
  <w:num w:numId="49">
    <w:abstractNumId w:val="33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367AF"/>
    <w:rsid w:val="00050633"/>
    <w:rsid w:val="00094D7A"/>
    <w:rsid w:val="000D39FE"/>
    <w:rsid w:val="000E4082"/>
    <w:rsid w:val="000F710D"/>
    <w:rsid w:val="0010112D"/>
    <w:rsid w:val="0010525D"/>
    <w:rsid w:val="0011489D"/>
    <w:rsid w:val="001418A7"/>
    <w:rsid w:val="00142437"/>
    <w:rsid w:val="00151CB8"/>
    <w:rsid w:val="00160BBC"/>
    <w:rsid w:val="0016365C"/>
    <w:rsid w:val="00173E59"/>
    <w:rsid w:val="001841C1"/>
    <w:rsid w:val="00193301"/>
    <w:rsid w:val="00193DA3"/>
    <w:rsid w:val="0019620E"/>
    <w:rsid w:val="001A3A49"/>
    <w:rsid w:val="0022684E"/>
    <w:rsid w:val="002321CA"/>
    <w:rsid w:val="00252B5A"/>
    <w:rsid w:val="0026034A"/>
    <w:rsid w:val="002859A6"/>
    <w:rsid w:val="00295B3D"/>
    <w:rsid w:val="002A3A7A"/>
    <w:rsid w:val="002A76C6"/>
    <w:rsid w:val="002C2905"/>
    <w:rsid w:val="00307F43"/>
    <w:rsid w:val="0031029E"/>
    <w:rsid w:val="00315E03"/>
    <w:rsid w:val="00330071"/>
    <w:rsid w:val="0035234F"/>
    <w:rsid w:val="0038319F"/>
    <w:rsid w:val="00386477"/>
    <w:rsid w:val="00392BF7"/>
    <w:rsid w:val="003A3686"/>
    <w:rsid w:val="003C3316"/>
    <w:rsid w:val="003C3AF0"/>
    <w:rsid w:val="003D20BD"/>
    <w:rsid w:val="003D7D09"/>
    <w:rsid w:val="003E4839"/>
    <w:rsid w:val="004130D7"/>
    <w:rsid w:val="00424719"/>
    <w:rsid w:val="00444645"/>
    <w:rsid w:val="00445A17"/>
    <w:rsid w:val="00467AEF"/>
    <w:rsid w:val="0047488B"/>
    <w:rsid w:val="00477BDF"/>
    <w:rsid w:val="004819A9"/>
    <w:rsid w:val="004B4003"/>
    <w:rsid w:val="004B7A7D"/>
    <w:rsid w:val="00500024"/>
    <w:rsid w:val="005051D2"/>
    <w:rsid w:val="00507326"/>
    <w:rsid w:val="005369FD"/>
    <w:rsid w:val="00585965"/>
    <w:rsid w:val="00597129"/>
    <w:rsid w:val="005A042E"/>
    <w:rsid w:val="005B18F2"/>
    <w:rsid w:val="005D32F1"/>
    <w:rsid w:val="0060091B"/>
    <w:rsid w:val="0062616E"/>
    <w:rsid w:val="00643B4B"/>
    <w:rsid w:val="00647E23"/>
    <w:rsid w:val="00665A2D"/>
    <w:rsid w:val="0069220A"/>
    <w:rsid w:val="006B029E"/>
    <w:rsid w:val="006D0F4A"/>
    <w:rsid w:val="006D424D"/>
    <w:rsid w:val="006F0208"/>
    <w:rsid w:val="00705993"/>
    <w:rsid w:val="00711CB4"/>
    <w:rsid w:val="00722174"/>
    <w:rsid w:val="007623BA"/>
    <w:rsid w:val="00796889"/>
    <w:rsid w:val="007B2ACB"/>
    <w:rsid w:val="007B4909"/>
    <w:rsid w:val="007B6D5A"/>
    <w:rsid w:val="007C4E98"/>
    <w:rsid w:val="007C7386"/>
    <w:rsid w:val="007D10A7"/>
    <w:rsid w:val="007D15FC"/>
    <w:rsid w:val="007D36B6"/>
    <w:rsid w:val="007E08CD"/>
    <w:rsid w:val="00812B37"/>
    <w:rsid w:val="0082219F"/>
    <w:rsid w:val="00823E56"/>
    <w:rsid w:val="00827956"/>
    <w:rsid w:val="008371EB"/>
    <w:rsid w:val="00851249"/>
    <w:rsid w:val="0085680C"/>
    <w:rsid w:val="00865F27"/>
    <w:rsid w:val="00887122"/>
    <w:rsid w:val="008A517C"/>
    <w:rsid w:val="008A5BC1"/>
    <w:rsid w:val="008B589C"/>
    <w:rsid w:val="008C4261"/>
    <w:rsid w:val="008D5321"/>
    <w:rsid w:val="008D7237"/>
    <w:rsid w:val="00926167"/>
    <w:rsid w:val="0094154B"/>
    <w:rsid w:val="00946E50"/>
    <w:rsid w:val="00951D38"/>
    <w:rsid w:val="00956F2F"/>
    <w:rsid w:val="00973A88"/>
    <w:rsid w:val="009811B1"/>
    <w:rsid w:val="00992D70"/>
    <w:rsid w:val="0099516A"/>
    <w:rsid w:val="009C38A0"/>
    <w:rsid w:val="009D09D8"/>
    <w:rsid w:val="009D1C3D"/>
    <w:rsid w:val="009F0F6D"/>
    <w:rsid w:val="00A05652"/>
    <w:rsid w:val="00A4713B"/>
    <w:rsid w:val="00A91F01"/>
    <w:rsid w:val="00AB0B85"/>
    <w:rsid w:val="00AB583F"/>
    <w:rsid w:val="00AC13AE"/>
    <w:rsid w:val="00AD0D3C"/>
    <w:rsid w:val="00AD2533"/>
    <w:rsid w:val="00AE11F9"/>
    <w:rsid w:val="00AF1668"/>
    <w:rsid w:val="00B00577"/>
    <w:rsid w:val="00B3242E"/>
    <w:rsid w:val="00B51483"/>
    <w:rsid w:val="00B553D7"/>
    <w:rsid w:val="00B56B04"/>
    <w:rsid w:val="00B61E94"/>
    <w:rsid w:val="00B74EAB"/>
    <w:rsid w:val="00B929E5"/>
    <w:rsid w:val="00BA6C0F"/>
    <w:rsid w:val="00BB022B"/>
    <w:rsid w:val="00C05A1B"/>
    <w:rsid w:val="00C1567F"/>
    <w:rsid w:val="00C15BB5"/>
    <w:rsid w:val="00C2284E"/>
    <w:rsid w:val="00C25338"/>
    <w:rsid w:val="00C41601"/>
    <w:rsid w:val="00C521C1"/>
    <w:rsid w:val="00C546BB"/>
    <w:rsid w:val="00C5670D"/>
    <w:rsid w:val="00C620AB"/>
    <w:rsid w:val="00C631E8"/>
    <w:rsid w:val="00C66023"/>
    <w:rsid w:val="00C77EB5"/>
    <w:rsid w:val="00C82F76"/>
    <w:rsid w:val="00C836BB"/>
    <w:rsid w:val="00C97128"/>
    <w:rsid w:val="00CB56D4"/>
    <w:rsid w:val="00CB707B"/>
    <w:rsid w:val="00CC3732"/>
    <w:rsid w:val="00CD51A9"/>
    <w:rsid w:val="00CE420C"/>
    <w:rsid w:val="00D04134"/>
    <w:rsid w:val="00D07A5F"/>
    <w:rsid w:val="00D11D85"/>
    <w:rsid w:val="00D31881"/>
    <w:rsid w:val="00D43D9C"/>
    <w:rsid w:val="00D44E7E"/>
    <w:rsid w:val="00D52C06"/>
    <w:rsid w:val="00D76E66"/>
    <w:rsid w:val="00D90F96"/>
    <w:rsid w:val="00D9299F"/>
    <w:rsid w:val="00DC791C"/>
    <w:rsid w:val="00DE6800"/>
    <w:rsid w:val="00DF53FC"/>
    <w:rsid w:val="00E167C5"/>
    <w:rsid w:val="00E300E7"/>
    <w:rsid w:val="00E632CF"/>
    <w:rsid w:val="00E720B6"/>
    <w:rsid w:val="00E9262A"/>
    <w:rsid w:val="00EB1C7E"/>
    <w:rsid w:val="00EB3BE5"/>
    <w:rsid w:val="00EB58F4"/>
    <w:rsid w:val="00EE5AA0"/>
    <w:rsid w:val="00EF7C37"/>
    <w:rsid w:val="00F05052"/>
    <w:rsid w:val="00F1488C"/>
    <w:rsid w:val="00F202E0"/>
    <w:rsid w:val="00F31598"/>
    <w:rsid w:val="00F67E46"/>
    <w:rsid w:val="00F82003"/>
    <w:rsid w:val="00F9126D"/>
    <w:rsid w:val="00FA570D"/>
    <w:rsid w:val="00FE0605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  <w:style w:type="paragraph" w:styleId="Zaglavlje">
    <w:name w:val="header"/>
    <w:basedOn w:val="Normal"/>
    <w:link w:val="Zaglavl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0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0A"/>
    <w:rPr>
      <w:noProof/>
    </w:rPr>
  </w:style>
  <w:style w:type="character" w:customStyle="1" w:styleId="WW8Num3z0">
    <w:name w:val="WW8Num3z0"/>
    <w:rsid w:val="00A05652"/>
    <w:rPr>
      <w:rFonts w:ascii="Times New Roman" w:hAnsi="Times New Roman" w:cs="Times New Roman" w:hint="defaul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e-sfera.hr/dodatni-digitalni-sadrzaji/fdce1f5d-f280-458d-a54b-1153e7543b18/" TargetMode="External"/><Relationship Id="rId18" Type="http://schemas.openxmlformats.org/officeDocument/2006/relationships/hyperlink" Target="https://www.e-sfera.hr/dodatni-digitalni-sadrzaji/9d28cd7f-f3d9-4631-9ec6-f6abe66c77c4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2.jpeg"/><Relationship Id="rId12" Type="http://schemas.openxmlformats.org/officeDocument/2006/relationships/hyperlink" Target="https://www.e-sfera.hr/dodatni-digitalni-sadrzaji/cd48d696-b7f0-43ad-bd53-2d3f68004fe9/" TargetMode="External"/><Relationship Id="rId17" Type="http://schemas.openxmlformats.org/officeDocument/2006/relationships/hyperlink" Target="https://www.e-sfera.hr/dodatni-digitalni-sadrzaji/3397c3f4-9dd1-4caf-9564-1cb69ba534dc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-sfera.hr/dodatni-digitalni-sadrzaji/a399df5f-6f72-4ec5-8334-54d427457b2d/" TargetMode="Externa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genial.ly/620d24879c572500195e6cc2/presentation-nezavisnoslozene-recenice-ponavljanj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-sfera.hr/dodatni-digitalni-sadrzaji/17bf0970-112d-4b0e-8b75-748fb62f8b50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www.e-sfera.hr/dodatni-digitalni-sadrzaji/5cb451b9-1f0a-41e0-aa15-c64fa81db03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e-sfera.hr/dodatni-digitalni-sadrzaji/80d97be5-8337-461b-bc30-0b6809f599c6/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125</cp:revision>
  <dcterms:created xsi:type="dcterms:W3CDTF">2020-05-17T11:00:00Z</dcterms:created>
  <dcterms:modified xsi:type="dcterms:W3CDTF">2022-02-21T14:43:00Z</dcterms:modified>
</cp:coreProperties>
</file>